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35"/>
        <w:gridCol w:w="5953"/>
        <w:gridCol w:w="1666"/>
      </w:tblGrid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17048" cy="492053"/>
                  <wp:effectExtent l="19050" t="0" r="0" b="0"/>
                  <wp:docPr id="2" name="Immagine 10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86" cy="49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29637" cy="495300"/>
                  <wp:effectExtent l="19050" t="0" r="8513" b="0"/>
                  <wp:docPr id="5" name="Immagine 9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3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12487" cy="533400"/>
                  <wp:effectExtent l="19050" t="0" r="6663" b="0"/>
                  <wp:docPr id="6" name="Immagine 8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56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</w:tr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23010" cy="1031240"/>
                  <wp:effectExtent l="19050" t="0" r="0" b="0"/>
                  <wp:docPr id="7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A976F5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A976F5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spellStart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DI</w:t>
            </w:r>
            <w:proofErr w:type="spellEnd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ISTRUZIONE  SUPERIORE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Professionale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per l’Industria e  l’Artigianato-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Tecnico Tecnologico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Tecnico Commerciale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707F0A" w:rsidRPr="00707F0A" w:rsidRDefault="00707F0A" w:rsidP="00C73C2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707F0A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 Via S. Antonio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sym w:font="Wingdings" w:char="F028"/>
            </w:r>
            <w:r w:rsidRPr="00707F0A">
              <w:rPr>
                <w:rFonts w:ascii="Times New Roman" w:hAnsi="Times New Roman"/>
                <w:sz w:val="18"/>
              </w:rPr>
              <w:t>Centralino  0982/ 41969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CSISO14008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8600210078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e-mail: </w:t>
            </w:r>
            <w:hyperlink r:id="rId13" w:history="1">
              <w:r w:rsidRPr="00707F0A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707F0A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00729" cy="883164"/>
                  <wp:effectExtent l="19050" t="0" r="0" b="0"/>
                  <wp:docPr id="8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70" cy="88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75E" w:rsidRDefault="001B06B1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</w:p>
    <w:p w:rsidR="00196E24" w:rsidRDefault="00196E24" w:rsidP="00196E24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COMUNICAZIONE INTERNA</w:t>
      </w:r>
    </w:p>
    <w:p w:rsidR="00196E24" w:rsidRDefault="00196E24" w:rsidP="00196E24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196E24" w:rsidRPr="00057C67" w:rsidRDefault="00196E24" w:rsidP="00196E24">
      <w:pPr>
        <w:tabs>
          <w:tab w:val="left" w:pos="6975"/>
        </w:tabs>
        <w:rPr>
          <w:rFonts w:ascii="Arial" w:hAnsi="Arial" w:cs="Arial"/>
          <w:sz w:val="16"/>
          <w:szCs w:val="16"/>
        </w:rPr>
      </w:pPr>
    </w:p>
    <w:p w:rsidR="0056475E" w:rsidRPr="00057C67" w:rsidRDefault="00196E24" w:rsidP="00196E24">
      <w:pPr>
        <w:tabs>
          <w:tab w:val="left" w:pos="6975"/>
        </w:tabs>
        <w:ind w:left="2694"/>
        <w:rPr>
          <w:rFonts w:ascii="Arial" w:hAnsi="Arial" w:cs="Arial"/>
          <w:b/>
          <w:sz w:val="22"/>
          <w:szCs w:val="22"/>
        </w:rPr>
      </w:pPr>
      <w:r w:rsidRPr="00057C67">
        <w:rPr>
          <w:rFonts w:ascii="Arial" w:hAnsi="Arial" w:cs="Arial"/>
          <w:b/>
          <w:sz w:val="22"/>
          <w:szCs w:val="22"/>
        </w:rPr>
        <w:t>A tutti i docenti</w:t>
      </w:r>
    </w:p>
    <w:p w:rsidR="0056475E" w:rsidRDefault="00196E24" w:rsidP="00196E24">
      <w:pPr>
        <w:tabs>
          <w:tab w:val="left" w:pos="6975"/>
        </w:tabs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Agli alunni delle classi</w:t>
      </w:r>
    </w:p>
    <w:p w:rsidR="00196E24" w:rsidRPr="00802ABE" w:rsidRDefault="00802ABE" w:rsidP="00802ABE">
      <w:pPr>
        <w:tabs>
          <w:tab w:val="left" w:pos="6975"/>
        </w:tabs>
        <w:ind w:left="3969"/>
        <w:rPr>
          <w:rFonts w:ascii="Arial" w:hAnsi="Arial" w:cs="Arial"/>
          <w:sz w:val="22"/>
          <w:szCs w:val="22"/>
          <w:lang w:val="en-US"/>
        </w:rPr>
      </w:pPr>
      <w:r w:rsidRPr="00802ABE">
        <w:rPr>
          <w:rFonts w:ascii="Arial" w:hAnsi="Arial" w:cs="Arial"/>
          <w:sz w:val="22"/>
          <w:szCs w:val="22"/>
          <w:lang w:val="en-US"/>
        </w:rPr>
        <w:t xml:space="preserve">1 N – 1 At – 1 B t – 2 A el. – 2 B t – 2 A L – 2 D </w:t>
      </w:r>
      <w:r>
        <w:rPr>
          <w:rFonts w:ascii="Arial" w:hAnsi="Arial" w:cs="Arial"/>
          <w:sz w:val="22"/>
          <w:szCs w:val="22"/>
          <w:lang w:val="en-US"/>
        </w:rPr>
        <w:t xml:space="preserve">L </w:t>
      </w:r>
      <w:r w:rsidRPr="00802ABE">
        <w:rPr>
          <w:rFonts w:ascii="Arial" w:hAnsi="Arial" w:cs="Arial"/>
          <w:sz w:val="22"/>
          <w:szCs w:val="22"/>
          <w:lang w:val="en-US"/>
        </w:rPr>
        <w:t xml:space="preserve"> – 2 B L</w:t>
      </w:r>
    </w:p>
    <w:p w:rsidR="00802ABE" w:rsidRDefault="00802ABE" w:rsidP="00802ABE">
      <w:pPr>
        <w:tabs>
          <w:tab w:val="left" w:pos="6975"/>
        </w:tabs>
        <w:ind w:left="396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 A L – 4 A L – 4 D L – 3 A L – 5 C L</w:t>
      </w:r>
    </w:p>
    <w:p w:rsidR="00802ABE" w:rsidRDefault="00802ABE" w:rsidP="00802ABE">
      <w:pPr>
        <w:tabs>
          <w:tab w:val="left" w:pos="6975"/>
        </w:tabs>
        <w:ind w:left="396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 D L – 5 D L – 4 B L – 4 C L</w:t>
      </w:r>
    </w:p>
    <w:p w:rsidR="00802ABE" w:rsidRPr="00802ABE" w:rsidRDefault="00802ABE" w:rsidP="002F2B6A">
      <w:pPr>
        <w:tabs>
          <w:tab w:val="left" w:pos="6975"/>
        </w:tabs>
        <w:rPr>
          <w:rFonts w:ascii="Arial" w:hAnsi="Arial" w:cs="Arial"/>
          <w:sz w:val="22"/>
          <w:szCs w:val="22"/>
          <w:lang w:val="en-US"/>
        </w:rPr>
      </w:pPr>
    </w:p>
    <w:p w:rsidR="00196E24" w:rsidRPr="00802ABE" w:rsidRDefault="00196E24" w:rsidP="002F2B6A">
      <w:pPr>
        <w:tabs>
          <w:tab w:val="left" w:pos="6975"/>
        </w:tabs>
        <w:rPr>
          <w:rFonts w:ascii="Arial" w:hAnsi="Arial" w:cs="Arial"/>
          <w:sz w:val="22"/>
          <w:szCs w:val="22"/>
          <w:lang w:val="en-US"/>
        </w:rPr>
      </w:pPr>
    </w:p>
    <w:p w:rsidR="0056475E" w:rsidRPr="00AC52C5" w:rsidRDefault="001B3A36" w:rsidP="002F2B6A">
      <w:pPr>
        <w:tabs>
          <w:tab w:val="left" w:pos="6975"/>
        </w:tabs>
        <w:rPr>
          <w:rFonts w:ascii="Arial" w:hAnsi="Arial" w:cs="Arial"/>
          <w:b/>
          <w:sz w:val="22"/>
          <w:szCs w:val="22"/>
        </w:rPr>
      </w:pPr>
      <w:r w:rsidRPr="00AC52C5">
        <w:rPr>
          <w:rFonts w:ascii="Arial" w:hAnsi="Arial" w:cs="Arial"/>
          <w:b/>
          <w:sz w:val="22"/>
          <w:szCs w:val="22"/>
        </w:rPr>
        <w:t xml:space="preserve">In data </w:t>
      </w:r>
      <w:r w:rsidR="00802ABE">
        <w:rPr>
          <w:rFonts w:ascii="Arial" w:hAnsi="Arial" w:cs="Arial"/>
          <w:b/>
          <w:sz w:val="22"/>
          <w:szCs w:val="22"/>
        </w:rPr>
        <w:t>1</w:t>
      </w:r>
      <w:r w:rsidRPr="00AC52C5">
        <w:rPr>
          <w:rFonts w:ascii="Arial" w:hAnsi="Arial" w:cs="Arial"/>
          <w:b/>
          <w:sz w:val="22"/>
          <w:szCs w:val="22"/>
        </w:rPr>
        <w:t xml:space="preserve">2 </w:t>
      </w:r>
      <w:r w:rsidR="00802ABE">
        <w:rPr>
          <w:rFonts w:ascii="Arial" w:hAnsi="Arial" w:cs="Arial"/>
          <w:b/>
          <w:sz w:val="22"/>
          <w:szCs w:val="22"/>
        </w:rPr>
        <w:t>dicembre</w:t>
      </w:r>
      <w:r w:rsidRPr="00AC52C5">
        <w:rPr>
          <w:rFonts w:ascii="Arial" w:hAnsi="Arial" w:cs="Arial"/>
          <w:b/>
          <w:sz w:val="22"/>
          <w:szCs w:val="22"/>
        </w:rPr>
        <w:t xml:space="preserve"> 2018</w:t>
      </w:r>
      <w:r w:rsidR="00AC52C5" w:rsidRPr="00AC52C5">
        <w:rPr>
          <w:rFonts w:ascii="Arial" w:hAnsi="Arial" w:cs="Arial"/>
          <w:b/>
          <w:sz w:val="22"/>
          <w:szCs w:val="22"/>
        </w:rPr>
        <w:t>, dalle ore 09,</w:t>
      </w:r>
      <w:r w:rsidR="00AC52C5">
        <w:rPr>
          <w:rFonts w:ascii="Arial" w:hAnsi="Arial" w:cs="Arial"/>
          <w:b/>
          <w:sz w:val="22"/>
          <w:szCs w:val="22"/>
        </w:rPr>
        <w:t>10</w:t>
      </w:r>
      <w:r w:rsidR="00AC52C5" w:rsidRPr="00AC52C5">
        <w:rPr>
          <w:rFonts w:ascii="Arial" w:hAnsi="Arial" w:cs="Arial"/>
          <w:b/>
          <w:sz w:val="22"/>
          <w:szCs w:val="22"/>
        </w:rPr>
        <w:t xml:space="preserve"> alle ore 1</w:t>
      </w:r>
      <w:r w:rsidR="008D2047">
        <w:rPr>
          <w:rFonts w:ascii="Arial" w:hAnsi="Arial" w:cs="Arial"/>
          <w:b/>
          <w:sz w:val="22"/>
          <w:szCs w:val="22"/>
        </w:rPr>
        <w:t>0</w:t>
      </w:r>
      <w:r w:rsidR="00AC52C5" w:rsidRPr="00AC52C5">
        <w:rPr>
          <w:rFonts w:ascii="Arial" w:hAnsi="Arial" w:cs="Arial"/>
          <w:b/>
          <w:sz w:val="22"/>
          <w:szCs w:val="22"/>
        </w:rPr>
        <w:t>,</w:t>
      </w:r>
      <w:r w:rsidR="008D2047">
        <w:rPr>
          <w:rFonts w:ascii="Arial" w:hAnsi="Arial" w:cs="Arial"/>
          <w:b/>
          <w:sz w:val="22"/>
          <w:szCs w:val="22"/>
        </w:rPr>
        <w:t>5</w:t>
      </w:r>
      <w:r w:rsidR="00AC52C5" w:rsidRPr="00AC52C5">
        <w:rPr>
          <w:rFonts w:ascii="Arial" w:hAnsi="Arial" w:cs="Arial"/>
          <w:b/>
          <w:sz w:val="22"/>
          <w:szCs w:val="22"/>
        </w:rPr>
        <w:t xml:space="preserve">0, </w:t>
      </w:r>
      <w:r w:rsidRPr="00AC52C5">
        <w:rPr>
          <w:rFonts w:ascii="Arial" w:hAnsi="Arial" w:cs="Arial"/>
          <w:b/>
          <w:sz w:val="22"/>
          <w:szCs w:val="22"/>
        </w:rPr>
        <w:t xml:space="preserve"> si svolgeranno le Olimpiadi d</w:t>
      </w:r>
      <w:r w:rsidR="00AC52C5" w:rsidRPr="00AC52C5">
        <w:rPr>
          <w:rFonts w:ascii="Arial" w:hAnsi="Arial" w:cs="Arial"/>
          <w:b/>
          <w:sz w:val="22"/>
          <w:szCs w:val="22"/>
        </w:rPr>
        <w:t>i</w:t>
      </w:r>
      <w:r w:rsidRPr="00AC52C5">
        <w:rPr>
          <w:rFonts w:ascii="Arial" w:hAnsi="Arial" w:cs="Arial"/>
          <w:b/>
          <w:sz w:val="22"/>
          <w:szCs w:val="22"/>
        </w:rPr>
        <w:t xml:space="preserve"> </w:t>
      </w:r>
      <w:r w:rsidR="00802ABE">
        <w:rPr>
          <w:rFonts w:ascii="Arial" w:hAnsi="Arial" w:cs="Arial"/>
          <w:b/>
          <w:sz w:val="22"/>
          <w:szCs w:val="22"/>
        </w:rPr>
        <w:t>Fisica</w:t>
      </w:r>
      <w:r w:rsidRPr="00AC52C5">
        <w:rPr>
          <w:rFonts w:ascii="Arial" w:hAnsi="Arial" w:cs="Arial"/>
          <w:b/>
          <w:sz w:val="22"/>
          <w:szCs w:val="22"/>
        </w:rPr>
        <w:t>.</w:t>
      </w:r>
    </w:p>
    <w:p w:rsidR="00AC52C5" w:rsidRPr="00057C67" w:rsidRDefault="00AC52C5" w:rsidP="002F2B6A">
      <w:pPr>
        <w:tabs>
          <w:tab w:val="left" w:pos="6975"/>
        </w:tabs>
        <w:rPr>
          <w:rFonts w:ascii="Arial" w:hAnsi="Arial" w:cs="Arial"/>
          <w:sz w:val="16"/>
          <w:szCs w:val="16"/>
        </w:rPr>
      </w:pPr>
    </w:p>
    <w:p w:rsidR="001B3A36" w:rsidRDefault="001B3A36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alunni coinvolti saranno così distribuiti nelle alule individuate dalla Presidenza</w:t>
      </w:r>
      <w:r w:rsidR="00AC52C5">
        <w:rPr>
          <w:rFonts w:ascii="Arial" w:hAnsi="Arial" w:cs="Arial"/>
          <w:sz w:val="22"/>
          <w:szCs w:val="22"/>
        </w:rPr>
        <w:t>:</w:t>
      </w:r>
    </w:p>
    <w:p w:rsidR="001B3A36" w:rsidRPr="00057C67" w:rsidRDefault="001B3A36" w:rsidP="002F2B6A">
      <w:pPr>
        <w:tabs>
          <w:tab w:val="left" w:pos="6975"/>
        </w:tabs>
        <w:rPr>
          <w:rFonts w:ascii="Arial" w:hAnsi="Arial" w:cs="Arial"/>
          <w:sz w:val="16"/>
          <w:szCs w:val="16"/>
        </w:rPr>
      </w:pPr>
    </w:p>
    <w:p w:rsidR="00AC52C5" w:rsidRPr="008D2047" w:rsidRDefault="001B3A36" w:rsidP="002F2B6A">
      <w:pPr>
        <w:tabs>
          <w:tab w:val="left" w:pos="6975"/>
        </w:tabs>
        <w:rPr>
          <w:rFonts w:ascii="Arial" w:hAnsi="Arial" w:cs="Arial"/>
        </w:rPr>
      </w:pPr>
      <w:r w:rsidRPr="008D2047">
        <w:rPr>
          <w:rFonts w:ascii="Arial" w:hAnsi="Arial" w:cs="Arial"/>
        </w:rPr>
        <w:t xml:space="preserve">Alunni del Biennio </w:t>
      </w:r>
      <w:r w:rsidR="00AC52C5" w:rsidRPr="008D2047">
        <w:rPr>
          <w:rFonts w:ascii="Arial" w:hAnsi="Arial" w:cs="Arial"/>
        </w:rPr>
        <w:t>(TOT. 2</w:t>
      </w:r>
      <w:r w:rsidR="00802ABE" w:rsidRPr="008D2047">
        <w:rPr>
          <w:rFonts w:ascii="Arial" w:hAnsi="Arial" w:cs="Arial"/>
        </w:rPr>
        <w:t>3</w:t>
      </w:r>
      <w:r w:rsidR="00AC52C5" w:rsidRPr="008D2047">
        <w:rPr>
          <w:rFonts w:ascii="Arial" w:hAnsi="Arial" w:cs="Arial"/>
        </w:rPr>
        <w:t xml:space="preserve">)                           =&gt; </w:t>
      </w:r>
      <w:r w:rsidR="00802ABE" w:rsidRPr="008D2047">
        <w:rPr>
          <w:rFonts w:ascii="Arial" w:hAnsi="Arial" w:cs="Arial"/>
        </w:rPr>
        <w:t xml:space="preserve">LAB. </w:t>
      </w:r>
      <w:proofErr w:type="spellStart"/>
      <w:r w:rsidR="00802ABE" w:rsidRPr="008D2047">
        <w:rPr>
          <w:rFonts w:ascii="Arial" w:hAnsi="Arial" w:cs="Arial"/>
        </w:rPr>
        <w:t>INF</w:t>
      </w:r>
      <w:proofErr w:type="spellEnd"/>
      <w:r w:rsidR="00802ABE" w:rsidRPr="008D2047">
        <w:rPr>
          <w:rFonts w:ascii="Arial" w:hAnsi="Arial" w:cs="Arial"/>
        </w:rPr>
        <w:t>. LICEO 2° piano</w:t>
      </w:r>
      <w:r w:rsidR="008D2047" w:rsidRPr="008D2047">
        <w:rPr>
          <w:rFonts w:ascii="Arial" w:hAnsi="Arial" w:cs="Arial"/>
        </w:rPr>
        <w:t xml:space="preserve"> Lato est</w:t>
      </w:r>
    </w:p>
    <w:p w:rsidR="001B3A36" w:rsidRPr="008D2047" w:rsidRDefault="001B3A36" w:rsidP="00802ABE">
      <w:pPr>
        <w:tabs>
          <w:tab w:val="left" w:pos="6975"/>
        </w:tabs>
        <w:rPr>
          <w:rFonts w:ascii="Arial" w:hAnsi="Arial" w:cs="Arial"/>
          <w:lang w:val="en-US"/>
        </w:rPr>
      </w:pPr>
      <w:r w:rsidRPr="008D2047">
        <w:rPr>
          <w:rFonts w:ascii="Arial" w:hAnsi="Arial" w:cs="Arial"/>
          <w:lang w:val="en-US"/>
        </w:rPr>
        <w:t>(</w:t>
      </w:r>
      <w:r w:rsidR="008D2047" w:rsidRPr="008D2047">
        <w:rPr>
          <w:rFonts w:ascii="Arial" w:hAnsi="Arial" w:cs="Arial"/>
          <w:lang w:val="en-US"/>
        </w:rPr>
        <w:t>1N</w:t>
      </w:r>
      <w:r w:rsidR="00802ABE" w:rsidRPr="008D2047">
        <w:rPr>
          <w:rFonts w:ascii="Arial" w:hAnsi="Arial" w:cs="Arial"/>
          <w:lang w:val="en-US"/>
        </w:rPr>
        <w:t>–1 At–1 B t–2A el–2B t–2A L–2D L–2B L</w:t>
      </w:r>
      <w:r w:rsidRPr="008D2047">
        <w:rPr>
          <w:rFonts w:ascii="Arial" w:hAnsi="Arial" w:cs="Arial"/>
          <w:lang w:val="en-US"/>
        </w:rPr>
        <w:t xml:space="preserve">)   </w:t>
      </w:r>
      <w:r w:rsidR="00AC52C5" w:rsidRPr="008D2047">
        <w:rPr>
          <w:rFonts w:ascii="Arial" w:hAnsi="Arial" w:cs="Arial"/>
          <w:lang w:val="en-US"/>
        </w:rPr>
        <w:t xml:space="preserve">                 </w:t>
      </w:r>
    </w:p>
    <w:p w:rsidR="001B3A36" w:rsidRPr="008D2047" w:rsidRDefault="001B3A36" w:rsidP="002F2B6A">
      <w:pPr>
        <w:tabs>
          <w:tab w:val="left" w:pos="6975"/>
        </w:tabs>
        <w:rPr>
          <w:rFonts w:ascii="Arial" w:hAnsi="Arial" w:cs="Arial"/>
          <w:lang w:val="en-US"/>
        </w:rPr>
      </w:pPr>
    </w:p>
    <w:p w:rsidR="00AC52C5" w:rsidRPr="008D2047" w:rsidRDefault="001B3A36" w:rsidP="002F2B6A">
      <w:pPr>
        <w:tabs>
          <w:tab w:val="left" w:pos="6975"/>
        </w:tabs>
        <w:rPr>
          <w:rFonts w:ascii="Arial" w:hAnsi="Arial" w:cs="Arial"/>
        </w:rPr>
      </w:pPr>
      <w:r w:rsidRPr="008D2047">
        <w:rPr>
          <w:rFonts w:ascii="Arial" w:hAnsi="Arial" w:cs="Arial"/>
        </w:rPr>
        <w:t xml:space="preserve">Alunni del </w:t>
      </w:r>
      <w:r w:rsidR="00AC52C5" w:rsidRPr="008D2047">
        <w:rPr>
          <w:rFonts w:ascii="Arial" w:hAnsi="Arial" w:cs="Arial"/>
        </w:rPr>
        <w:t>T</w:t>
      </w:r>
      <w:r w:rsidRPr="008D2047">
        <w:rPr>
          <w:rFonts w:ascii="Arial" w:hAnsi="Arial" w:cs="Arial"/>
        </w:rPr>
        <w:t xml:space="preserve">riennio 1° gruppo </w:t>
      </w:r>
      <w:r w:rsidR="00AC52C5" w:rsidRPr="008D2047">
        <w:rPr>
          <w:rFonts w:ascii="Arial" w:hAnsi="Arial" w:cs="Arial"/>
        </w:rPr>
        <w:t>(TOT.  2</w:t>
      </w:r>
      <w:r w:rsidR="00802ABE" w:rsidRPr="008D2047">
        <w:rPr>
          <w:rFonts w:ascii="Arial" w:hAnsi="Arial" w:cs="Arial"/>
        </w:rPr>
        <w:t>2</w:t>
      </w:r>
      <w:r w:rsidR="00AC52C5" w:rsidRPr="008D2047">
        <w:rPr>
          <w:rFonts w:ascii="Arial" w:hAnsi="Arial" w:cs="Arial"/>
        </w:rPr>
        <w:t xml:space="preserve">)         =&gt; </w:t>
      </w:r>
      <w:r w:rsidR="00802ABE" w:rsidRPr="008D2047">
        <w:rPr>
          <w:rFonts w:ascii="Arial" w:hAnsi="Arial" w:cs="Arial"/>
        </w:rPr>
        <w:t xml:space="preserve">LAB. </w:t>
      </w:r>
      <w:proofErr w:type="spellStart"/>
      <w:r w:rsidR="00802ABE" w:rsidRPr="008D2047">
        <w:rPr>
          <w:rFonts w:ascii="Arial" w:hAnsi="Arial" w:cs="Arial"/>
        </w:rPr>
        <w:t>INF</w:t>
      </w:r>
      <w:proofErr w:type="spellEnd"/>
      <w:r w:rsidR="00802ABE" w:rsidRPr="008D2047">
        <w:rPr>
          <w:rFonts w:ascii="Arial" w:hAnsi="Arial" w:cs="Arial"/>
        </w:rPr>
        <w:t>.  Piano -1</w:t>
      </w:r>
      <w:r w:rsidR="008D2047" w:rsidRPr="008D2047">
        <w:rPr>
          <w:rFonts w:ascii="Arial" w:hAnsi="Arial" w:cs="Arial"/>
        </w:rPr>
        <w:t xml:space="preserve"> lato Ovest</w:t>
      </w:r>
    </w:p>
    <w:p w:rsidR="001B3A36" w:rsidRPr="008D2047" w:rsidRDefault="001B3A36" w:rsidP="002F2B6A">
      <w:pPr>
        <w:tabs>
          <w:tab w:val="left" w:pos="6975"/>
        </w:tabs>
        <w:rPr>
          <w:rFonts w:ascii="Arial" w:hAnsi="Arial" w:cs="Arial"/>
        </w:rPr>
      </w:pPr>
      <w:r w:rsidRPr="008D2047">
        <w:rPr>
          <w:rFonts w:ascii="Arial" w:hAnsi="Arial" w:cs="Arial"/>
        </w:rPr>
        <w:t>(</w:t>
      </w:r>
      <w:r w:rsidR="00802ABE" w:rsidRPr="008D2047">
        <w:rPr>
          <w:rFonts w:ascii="Arial" w:hAnsi="Arial" w:cs="Arial"/>
        </w:rPr>
        <w:t>5 A L–4 A L–4 D L–3 A L–5 C L</w:t>
      </w:r>
      <w:r w:rsidRPr="008D2047">
        <w:rPr>
          <w:rFonts w:ascii="Arial" w:hAnsi="Arial" w:cs="Arial"/>
        </w:rPr>
        <w:t xml:space="preserve">)            </w:t>
      </w:r>
      <w:r w:rsidR="00AC52C5" w:rsidRPr="008D2047">
        <w:rPr>
          <w:rFonts w:ascii="Arial" w:hAnsi="Arial" w:cs="Arial"/>
        </w:rPr>
        <w:t xml:space="preserve">                    </w:t>
      </w:r>
    </w:p>
    <w:p w:rsidR="0056475E" w:rsidRPr="008D2047" w:rsidRDefault="0056475E" w:rsidP="002F2B6A">
      <w:pPr>
        <w:tabs>
          <w:tab w:val="left" w:pos="6975"/>
        </w:tabs>
        <w:rPr>
          <w:rFonts w:ascii="Arial" w:hAnsi="Arial" w:cs="Arial"/>
        </w:rPr>
      </w:pPr>
    </w:p>
    <w:p w:rsidR="00AC52C5" w:rsidRPr="008D2047" w:rsidRDefault="001B3A36" w:rsidP="001B3A36">
      <w:pPr>
        <w:tabs>
          <w:tab w:val="left" w:pos="6975"/>
        </w:tabs>
        <w:rPr>
          <w:rFonts w:ascii="Arial" w:hAnsi="Arial" w:cs="Arial"/>
        </w:rPr>
      </w:pPr>
      <w:r w:rsidRPr="008D2047">
        <w:rPr>
          <w:rFonts w:ascii="Arial" w:hAnsi="Arial" w:cs="Arial"/>
        </w:rPr>
        <w:t xml:space="preserve">Alunni del </w:t>
      </w:r>
      <w:r w:rsidR="00AC52C5" w:rsidRPr="008D2047">
        <w:rPr>
          <w:rFonts w:ascii="Arial" w:hAnsi="Arial" w:cs="Arial"/>
        </w:rPr>
        <w:t>T</w:t>
      </w:r>
      <w:r w:rsidRPr="008D2047">
        <w:rPr>
          <w:rFonts w:ascii="Arial" w:hAnsi="Arial" w:cs="Arial"/>
        </w:rPr>
        <w:t xml:space="preserve">riennio 2° gruppo </w:t>
      </w:r>
      <w:r w:rsidR="00AC52C5" w:rsidRPr="008D2047">
        <w:rPr>
          <w:rFonts w:ascii="Arial" w:hAnsi="Arial" w:cs="Arial"/>
        </w:rPr>
        <w:t>(TOT. 2</w:t>
      </w:r>
      <w:r w:rsidR="00802ABE" w:rsidRPr="008D2047">
        <w:rPr>
          <w:rFonts w:ascii="Arial" w:hAnsi="Arial" w:cs="Arial"/>
        </w:rPr>
        <w:t>3</w:t>
      </w:r>
      <w:r w:rsidR="00AC52C5" w:rsidRPr="008D2047">
        <w:rPr>
          <w:rFonts w:ascii="Arial" w:hAnsi="Arial" w:cs="Arial"/>
        </w:rPr>
        <w:t xml:space="preserve">)           =&gt; </w:t>
      </w:r>
      <w:r w:rsidR="00802ABE" w:rsidRPr="008D2047">
        <w:rPr>
          <w:rFonts w:ascii="Arial" w:hAnsi="Arial" w:cs="Arial"/>
        </w:rPr>
        <w:t xml:space="preserve">LAB. </w:t>
      </w:r>
      <w:proofErr w:type="spellStart"/>
      <w:r w:rsidR="00802ABE" w:rsidRPr="008D2047">
        <w:rPr>
          <w:rFonts w:ascii="Arial" w:hAnsi="Arial" w:cs="Arial"/>
        </w:rPr>
        <w:t>INF</w:t>
      </w:r>
      <w:proofErr w:type="spellEnd"/>
      <w:r w:rsidR="00802ABE" w:rsidRPr="008D2047">
        <w:rPr>
          <w:rFonts w:ascii="Arial" w:hAnsi="Arial" w:cs="Arial"/>
        </w:rPr>
        <w:t>.  Piano terra</w:t>
      </w:r>
    </w:p>
    <w:p w:rsidR="001B3A36" w:rsidRPr="008D2047" w:rsidRDefault="001B3A36" w:rsidP="00802ABE">
      <w:pPr>
        <w:tabs>
          <w:tab w:val="left" w:pos="6975"/>
        </w:tabs>
        <w:rPr>
          <w:rFonts w:ascii="Arial" w:hAnsi="Arial" w:cs="Arial"/>
        </w:rPr>
      </w:pPr>
      <w:r w:rsidRPr="008D2047">
        <w:rPr>
          <w:rFonts w:ascii="Arial" w:hAnsi="Arial" w:cs="Arial"/>
        </w:rPr>
        <w:t>(</w:t>
      </w:r>
      <w:r w:rsidR="00802ABE" w:rsidRPr="008D2047">
        <w:rPr>
          <w:rFonts w:ascii="Arial" w:hAnsi="Arial" w:cs="Arial"/>
        </w:rPr>
        <w:t>3 D L</w:t>
      </w:r>
      <w:r w:rsidR="008D2047">
        <w:rPr>
          <w:rFonts w:ascii="Arial" w:hAnsi="Arial" w:cs="Arial"/>
        </w:rPr>
        <w:t>-</w:t>
      </w:r>
      <w:r w:rsidR="00802ABE" w:rsidRPr="008D2047">
        <w:rPr>
          <w:rFonts w:ascii="Arial" w:hAnsi="Arial" w:cs="Arial"/>
        </w:rPr>
        <w:t xml:space="preserve"> 5 D L–  B L–4 C L</w:t>
      </w:r>
      <w:r w:rsidR="00AC52C5" w:rsidRPr="008D2047">
        <w:rPr>
          <w:rFonts w:ascii="Arial" w:hAnsi="Arial" w:cs="Arial"/>
        </w:rPr>
        <w:t>)</w:t>
      </w:r>
    </w:p>
    <w:p w:rsidR="0056475E" w:rsidRPr="008D2047" w:rsidRDefault="0056475E" w:rsidP="002F2B6A">
      <w:pPr>
        <w:tabs>
          <w:tab w:val="left" w:pos="6975"/>
        </w:tabs>
        <w:rPr>
          <w:rFonts w:ascii="Arial" w:hAnsi="Arial" w:cs="Arial"/>
          <w:sz w:val="16"/>
          <w:szCs w:val="16"/>
        </w:rPr>
      </w:pPr>
    </w:p>
    <w:p w:rsidR="0056475E" w:rsidRDefault="00AC52C5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AC52C5">
        <w:rPr>
          <w:rFonts w:ascii="Arial" w:hAnsi="Arial" w:cs="Arial"/>
          <w:sz w:val="22"/>
          <w:szCs w:val="22"/>
        </w:rPr>
        <w:t xml:space="preserve">Gli alunni si recheranno nelle aule assegnate almeno </w:t>
      </w:r>
      <w:r>
        <w:rPr>
          <w:rFonts w:ascii="Arial" w:hAnsi="Arial" w:cs="Arial"/>
          <w:sz w:val="22"/>
          <w:szCs w:val="22"/>
        </w:rPr>
        <w:t>10 (dieci) minuti prima dell’inizio della prova.</w:t>
      </w:r>
    </w:p>
    <w:p w:rsidR="00AC52C5" w:rsidRPr="00057C67" w:rsidRDefault="00AC52C5" w:rsidP="002F2B6A">
      <w:pPr>
        <w:tabs>
          <w:tab w:val="left" w:pos="6975"/>
        </w:tabs>
        <w:rPr>
          <w:rFonts w:ascii="Arial" w:hAnsi="Arial" w:cs="Arial"/>
          <w:sz w:val="16"/>
          <w:szCs w:val="16"/>
        </w:rPr>
      </w:pPr>
    </w:p>
    <w:p w:rsidR="00057C67" w:rsidRDefault="00057C6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057C67" w:rsidRDefault="00057C6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Turni di sorveglianza</w:t>
      </w:r>
    </w:p>
    <w:p w:rsidR="00057C67" w:rsidRDefault="00057C6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5778"/>
        <w:gridCol w:w="3261"/>
      </w:tblGrid>
      <w:tr w:rsidR="00802ABE" w:rsidTr="008D2047">
        <w:tc>
          <w:tcPr>
            <w:tcW w:w="5778" w:type="dxa"/>
          </w:tcPr>
          <w:p w:rsidR="00802ABE" w:rsidRDefault="00802ABE" w:rsidP="002F2B6A">
            <w:pPr>
              <w:tabs>
                <w:tab w:val="left" w:pos="69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802ABE" w:rsidRDefault="00802ABE" w:rsidP="008D2047">
            <w:pPr>
              <w:tabs>
                <w:tab w:val="left" w:pos="6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9,10 ALLE 1</w:t>
            </w:r>
            <w:r w:rsidR="008D2047">
              <w:rPr>
                <w:rFonts w:ascii="Arial" w:hAnsi="Arial" w:cs="Arial"/>
                <w:sz w:val="22"/>
                <w:szCs w:val="22"/>
              </w:rPr>
              <w:t>0</w:t>
            </w:r>
            <w:r w:rsidR="004B1A62">
              <w:rPr>
                <w:rFonts w:ascii="Arial" w:hAnsi="Arial" w:cs="Arial"/>
                <w:sz w:val="22"/>
                <w:szCs w:val="22"/>
              </w:rPr>
              <w:t>,</w:t>
            </w:r>
            <w:r w:rsidR="008D2047">
              <w:rPr>
                <w:rFonts w:ascii="Arial" w:hAnsi="Arial" w:cs="Arial"/>
                <w:sz w:val="22"/>
                <w:szCs w:val="22"/>
              </w:rPr>
              <w:t>5</w:t>
            </w:r>
            <w:r w:rsidR="004B1A6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02ABE" w:rsidTr="008D2047">
        <w:tc>
          <w:tcPr>
            <w:tcW w:w="5778" w:type="dxa"/>
          </w:tcPr>
          <w:p w:rsidR="00802ABE" w:rsidRDefault="00802ABE" w:rsidP="008D2047">
            <w:pPr>
              <w:tabs>
                <w:tab w:val="left" w:pos="69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BIENNIO</w:t>
            </w:r>
            <w:r w:rsidR="008D20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047" w:rsidRPr="008D2047">
              <w:rPr>
                <w:rFonts w:ascii="Arial" w:hAnsi="Arial" w:cs="Arial"/>
              </w:rPr>
              <w:t xml:space="preserve">LAB. </w:t>
            </w:r>
            <w:proofErr w:type="spellStart"/>
            <w:r w:rsidR="008D2047" w:rsidRPr="008D2047">
              <w:rPr>
                <w:rFonts w:ascii="Arial" w:hAnsi="Arial" w:cs="Arial"/>
              </w:rPr>
              <w:t>INF</w:t>
            </w:r>
            <w:proofErr w:type="spellEnd"/>
            <w:r w:rsidR="008D2047" w:rsidRPr="008D2047">
              <w:rPr>
                <w:rFonts w:ascii="Arial" w:hAnsi="Arial" w:cs="Arial"/>
              </w:rPr>
              <w:t>. LICEO 2° piano Lato est</w:t>
            </w:r>
          </w:p>
        </w:tc>
        <w:tc>
          <w:tcPr>
            <w:tcW w:w="3261" w:type="dxa"/>
          </w:tcPr>
          <w:p w:rsidR="00802ABE" w:rsidRDefault="00A274BD" w:rsidP="00057C67">
            <w:pPr>
              <w:tabs>
                <w:tab w:val="left" w:pos="6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VENERIO S.</w:t>
            </w:r>
          </w:p>
        </w:tc>
      </w:tr>
      <w:tr w:rsidR="00802ABE" w:rsidTr="008D2047">
        <w:tc>
          <w:tcPr>
            <w:tcW w:w="5778" w:type="dxa"/>
          </w:tcPr>
          <w:p w:rsidR="00802ABE" w:rsidRDefault="00802ABE" w:rsidP="002F2B6A">
            <w:pPr>
              <w:tabs>
                <w:tab w:val="left" w:pos="69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TRIENNIO 1° gruppo</w:t>
            </w:r>
            <w:r w:rsidR="008D20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047" w:rsidRPr="008D2047">
              <w:rPr>
                <w:rFonts w:ascii="Arial" w:hAnsi="Arial" w:cs="Arial"/>
              </w:rPr>
              <w:t xml:space="preserve">LAB. </w:t>
            </w:r>
            <w:proofErr w:type="spellStart"/>
            <w:r w:rsidR="008D2047" w:rsidRPr="008D2047">
              <w:rPr>
                <w:rFonts w:ascii="Arial" w:hAnsi="Arial" w:cs="Arial"/>
              </w:rPr>
              <w:t>INF</w:t>
            </w:r>
            <w:proofErr w:type="spellEnd"/>
            <w:r w:rsidR="008D2047" w:rsidRPr="008D2047">
              <w:rPr>
                <w:rFonts w:ascii="Arial" w:hAnsi="Arial" w:cs="Arial"/>
              </w:rPr>
              <w:t>.  Piano -1 lato Ovest</w:t>
            </w:r>
          </w:p>
        </w:tc>
        <w:tc>
          <w:tcPr>
            <w:tcW w:w="3261" w:type="dxa"/>
          </w:tcPr>
          <w:p w:rsidR="00802ABE" w:rsidRDefault="00A274BD" w:rsidP="00A274BD">
            <w:pPr>
              <w:tabs>
                <w:tab w:val="left" w:pos="6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CUPELLO G.</w:t>
            </w:r>
          </w:p>
        </w:tc>
      </w:tr>
      <w:tr w:rsidR="00802ABE" w:rsidTr="008D2047">
        <w:tc>
          <w:tcPr>
            <w:tcW w:w="5778" w:type="dxa"/>
          </w:tcPr>
          <w:p w:rsidR="00802ABE" w:rsidRDefault="00802ABE" w:rsidP="00057C67">
            <w:pPr>
              <w:tabs>
                <w:tab w:val="left" w:pos="69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TRIENNIO 2° gruppo</w:t>
            </w:r>
            <w:r w:rsidR="008D204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D2047" w:rsidRPr="008D2047">
              <w:rPr>
                <w:rFonts w:ascii="Arial" w:hAnsi="Arial" w:cs="Arial"/>
              </w:rPr>
              <w:t xml:space="preserve">LAB. </w:t>
            </w:r>
            <w:proofErr w:type="spellStart"/>
            <w:r w:rsidR="008D2047" w:rsidRPr="008D2047">
              <w:rPr>
                <w:rFonts w:ascii="Arial" w:hAnsi="Arial" w:cs="Arial"/>
              </w:rPr>
              <w:t>INF</w:t>
            </w:r>
            <w:proofErr w:type="spellEnd"/>
            <w:r w:rsidR="008D2047" w:rsidRPr="008D2047">
              <w:rPr>
                <w:rFonts w:ascii="Arial" w:hAnsi="Arial" w:cs="Arial"/>
              </w:rPr>
              <w:t>.  Piano terra</w:t>
            </w:r>
          </w:p>
        </w:tc>
        <w:tc>
          <w:tcPr>
            <w:tcW w:w="3261" w:type="dxa"/>
          </w:tcPr>
          <w:p w:rsidR="00802ABE" w:rsidRDefault="00FF3DBD" w:rsidP="00057C67">
            <w:pPr>
              <w:tabs>
                <w:tab w:val="left" w:pos="6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GRIMALDI D.</w:t>
            </w:r>
          </w:p>
        </w:tc>
      </w:tr>
    </w:tbl>
    <w:p w:rsidR="00057C67" w:rsidRPr="00AC52C5" w:rsidRDefault="00057C67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6475E" w:rsidRPr="00AC52C5" w:rsidRDefault="0056475E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196E24" w:rsidRDefault="00196E24" w:rsidP="0056475E">
      <w:pPr>
        <w:jc w:val="right"/>
        <w:rPr>
          <w:rFonts w:ascii="Times New Roman" w:hAnsi="Times New Roman"/>
          <w:b/>
          <w:szCs w:val="28"/>
        </w:rPr>
      </w:pPr>
    </w:p>
    <w:p w:rsidR="0056475E" w:rsidRPr="00A976F5" w:rsidRDefault="0056475E" w:rsidP="0056475E">
      <w:pPr>
        <w:jc w:val="right"/>
        <w:rPr>
          <w:rFonts w:ascii="Times New Roman" w:hAnsi="Times New Roman"/>
          <w:b/>
          <w:sz w:val="28"/>
          <w:szCs w:val="28"/>
        </w:rPr>
      </w:pPr>
      <w:r w:rsidRPr="003B08B9">
        <w:rPr>
          <w:rFonts w:ascii="Times New Roman" w:hAnsi="Times New Roman"/>
          <w:b/>
          <w:szCs w:val="28"/>
        </w:rPr>
        <w:t>Il Dirigente Scolastico Prof. Arch. Francesco Calabria</w:t>
      </w:r>
      <w:r w:rsidRPr="00A976F5">
        <w:rPr>
          <w:rFonts w:ascii="Times New Roman" w:hAnsi="Times New Roman"/>
          <w:b/>
          <w:sz w:val="28"/>
          <w:szCs w:val="28"/>
        </w:rPr>
        <w:t xml:space="preserve"> </w:t>
      </w:r>
    </w:p>
    <w:p w:rsidR="0056475E" w:rsidRPr="00A976F5" w:rsidRDefault="0056475E" w:rsidP="0056475E">
      <w:pPr>
        <w:jc w:val="right"/>
        <w:rPr>
          <w:rFonts w:ascii="Times New Roman" w:hAnsi="Times New Roman"/>
          <w:b/>
          <w:sz w:val="28"/>
          <w:szCs w:val="28"/>
        </w:rPr>
      </w:pPr>
      <w:r w:rsidRPr="00A976F5">
        <w:rPr>
          <w:rFonts w:ascii="Times New Roman" w:hAnsi="Times New Roman"/>
        </w:rPr>
        <w:t xml:space="preserve">(Firma autografa sostituita a mezzo stampa ai sensi dell’ex art. 3 comma 2 </w:t>
      </w:r>
      <w:proofErr w:type="spellStart"/>
      <w:r w:rsidRPr="00A976F5">
        <w:rPr>
          <w:rFonts w:ascii="Times New Roman" w:hAnsi="Times New Roman"/>
        </w:rPr>
        <w:t>D.lgs</w:t>
      </w:r>
      <w:proofErr w:type="spellEnd"/>
      <w:r w:rsidRPr="00A976F5">
        <w:rPr>
          <w:rFonts w:ascii="Times New Roman" w:hAnsi="Times New Roman"/>
        </w:rPr>
        <w:t xml:space="preserve"> n° 39/93)</w:t>
      </w:r>
    </w:p>
    <w:p w:rsidR="001B06B1" w:rsidRPr="00707F0A" w:rsidRDefault="001B06B1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</w:p>
    <w:sectPr w:rsidR="001B06B1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16BC3"/>
    <w:rsid w:val="00057C67"/>
    <w:rsid w:val="00076532"/>
    <w:rsid w:val="00080257"/>
    <w:rsid w:val="000F19E6"/>
    <w:rsid w:val="001060C6"/>
    <w:rsid w:val="0012001E"/>
    <w:rsid w:val="00131DDC"/>
    <w:rsid w:val="00153A8B"/>
    <w:rsid w:val="00196E24"/>
    <w:rsid w:val="001B06B1"/>
    <w:rsid w:val="001B09DA"/>
    <w:rsid w:val="001B33FD"/>
    <w:rsid w:val="001B3A36"/>
    <w:rsid w:val="001B4171"/>
    <w:rsid w:val="001B7B6C"/>
    <w:rsid w:val="001C3335"/>
    <w:rsid w:val="001E331E"/>
    <w:rsid w:val="001E33A4"/>
    <w:rsid w:val="00294E16"/>
    <w:rsid w:val="002A6537"/>
    <w:rsid w:val="002B1C44"/>
    <w:rsid w:val="002B2FE3"/>
    <w:rsid w:val="002F2B6A"/>
    <w:rsid w:val="00316BC3"/>
    <w:rsid w:val="00362098"/>
    <w:rsid w:val="00385196"/>
    <w:rsid w:val="003C7D33"/>
    <w:rsid w:val="00435926"/>
    <w:rsid w:val="0047179A"/>
    <w:rsid w:val="00484B72"/>
    <w:rsid w:val="00485B5F"/>
    <w:rsid w:val="004B1A62"/>
    <w:rsid w:val="004D181E"/>
    <w:rsid w:val="005116AA"/>
    <w:rsid w:val="0051310E"/>
    <w:rsid w:val="0056475E"/>
    <w:rsid w:val="00575DE7"/>
    <w:rsid w:val="00593DAE"/>
    <w:rsid w:val="005B6888"/>
    <w:rsid w:val="005D3D54"/>
    <w:rsid w:val="0060286B"/>
    <w:rsid w:val="00656377"/>
    <w:rsid w:val="006660A2"/>
    <w:rsid w:val="006678E1"/>
    <w:rsid w:val="00691974"/>
    <w:rsid w:val="006C35C7"/>
    <w:rsid w:val="006E0065"/>
    <w:rsid w:val="00707F0A"/>
    <w:rsid w:val="00716F46"/>
    <w:rsid w:val="007500FE"/>
    <w:rsid w:val="00757411"/>
    <w:rsid w:val="007A6DB0"/>
    <w:rsid w:val="007D1050"/>
    <w:rsid w:val="00802ABE"/>
    <w:rsid w:val="00816CEE"/>
    <w:rsid w:val="00826ADF"/>
    <w:rsid w:val="008452F2"/>
    <w:rsid w:val="008D2047"/>
    <w:rsid w:val="00920717"/>
    <w:rsid w:val="00941547"/>
    <w:rsid w:val="00945001"/>
    <w:rsid w:val="00992714"/>
    <w:rsid w:val="00995811"/>
    <w:rsid w:val="00996331"/>
    <w:rsid w:val="009A1551"/>
    <w:rsid w:val="009E3B19"/>
    <w:rsid w:val="009F1914"/>
    <w:rsid w:val="009F3186"/>
    <w:rsid w:val="00A004E5"/>
    <w:rsid w:val="00A03121"/>
    <w:rsid w:val="00A27222"/>
    <w:rsid w:val="00A274BD"/>
    <w:rsid w:val="00A77CED"/>
    <w:rsid w:val="00A873F5"/>
    <w:rsid w:val="00AA48F6"/>
    <w:rsid w:val="00AC52C5"/>
    <w:rsid w:val="00AD6240"/>
    <w:rsid w:val="00B30490"/>
    <w:rsid w:val="00B31636"/>
    <w:rsid w:val="00B31655"/>
    <w:rsid w:val="00B31D18"/>
    <w:rsid w:val="00B4381A"/>
    <w:rsid w:val="00B75B42"/>
    <w:rsid w:val="00BA5889"/>
    <w:rsid w:val="00BB6D2E"/>
    <w:rsid w:val="00BF36DC"/>
    <w:rsid w:val="00C12915"/>
    <w:rsid w:val="00C42CD6"/>
    <w:rsid w:val="00D05228"/>
    <w:rsid w:val="00DF25BD"/>
    <w:rsid w:val="00E146CE"/>
    <w:rsid w:val="00E67E12"/>
    <w:rsid w:val="00E745EB"/>
    <w:rsid w:val="00E7500C"/>
    <w:rsid w:val="00EA43D4"/>
    <w:rsid w:val="00F035C4"/>
    <w:rsid w:val="00F507E2"/>
    <w:rsid w:val="00FF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F507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0065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F3186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F3186"/>
    <w:rPr>
      <w:rFonts w:ascii="Consolas" w:eastAsiaTheme="minorHAnsi" w:hAnsi="Consolas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A8B"/>
    <w:p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A8B"/>
    <w:rPr>
      <w:color w:val="5A5A5A" w:themeColor="text1" w:themeTint="A5"/>
      <w:spacing w:val="15"/>
      <w:sz w:val="22"/>
      <w:szCs w:val="22"/>
    </w:rPr>
  </w:style>
  <w:style w:type="character" w:customStyle="1" w:styleId="cf4">
    <w:name w:val="cf4"/>
    <w:basedOn w:val="Carpredefinitoparagrafo"/>
    <w:rsid w:val="00153A8B"/>
  </w:style>
  <w:style w:type="character" w:styleId="Enfasicorsivo">
    <w:name w:val="Emphasis"/>
    <w:basedOn w:val="Carpredefinitoparagrafo"/>
    <w:uiPriority w:val="20"/>
    <w:qFormat/>
    <w:rsid w:val="00153A8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D62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ADF26-C875-4707-945A-85F724C9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FRANCALANZA Viaggi S.a.s. - aff.to Welcome Travel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admin</cp:lastModifiedBy>
  <cp:revision>4</cp:revision>
  <cp:lastPrinted>2018-12-10T11:47:00Z</cp:lastPrinted>
  <dcterms:created xsi:type="dcterms:W3CDTF">2018-12-10T11:37:00Z</dcterms:created>
  <dcterms:modified xsi:type="dcterms:W3CDTF">2018-12-10T12:15:00Z</dcterms:modified>
</cp:coreProperties>
</file>